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545" w14:textId="01FB0A44" w:rsidR="00377526" w:rsidRPr="001912DD" w:rsidRDefault="00377526" w:rsidP="002B161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5D72C546" w14:textId="22A87DAE" w:rsidR="00377526" w:rsidRDefault="00377526" w:rsidP="002B161C">
      <w:pPr>
        <w:spacing w:after="12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34EA3EE6" w14:textId="77777777" w:rsidR="002B161C" w:rsidRDefault="002B161C" w:rsidP="002B161C">
      <w:pPr>
        <w:spacing w:after="12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</w:p>
    <w:p w14:paraId="04D240D0" w14:textId="77777777" w:rsidR="001912DD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1912DD">
        <w:rPr>
          <w:rFonts w:ascii="Verdana" w:hAnsi="Verdana" w:cs="Calibri"/>
          <w:lang w:val="en-GB"/>
        </w:rPr>
        <w:t>…………………………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0AA13AFF" w14:textId="6D6EBA70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 xml:space="preserve">till </w:t>
      </w:r>
      <w:r w:rsidR="001912DD">
        <w:rPr>
          <w:rFonts w:ascii="Verdana" w:hAnsi="Verdana" w:cs="Calibri"/>
          <w:lang w:val="en-GB"/>
        </w:rPr>
        <w:t>……………………………………</w:t>
      </w:r>
      <w:proofErr w:type="gramStart"/>
      <w:r w:rsidR="001912DD">
        <w:rPr>
          <w:rFonts w:ascii="Verdana" w:hAnsi="Verdana" w:cs="Calibri"/>
          <w:lang w:val="en-GB"/>
        </w:rPr>
        <w:t>….</w:t>
      </w:r>
      <w:r w:rsidRPr="00F550D9">
        <w:rPr>
          <w:rFonts w:ascii="Verdana" w:hAnsi="Verdana" w:cs="Calibri"/>
          <w:i/>
          <w:lang w:val="en-GB"/>
        </w:rPr>
        <w:t>[</w:t>
      </w:r>
      <w:proofErr w:type="gramEnd"/>
      <w:r w:rsidRPr="00F550D9">
        <w:rPr>
          <w:rFonts w:ascii="Verdana" w:hAnsi="Verdana" w:cs="Calibri"/>
          <w:i/>
          <w:lang w:val="en-GB"/>
        </w:rPr>
        <w:t>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676C8A38" w:rsidR="00377526" w:rsidRPr="006261DD" w:rsidRDefault="00377526" w:rsidP="001912DD">
      <w:pPr>
        <w:tabs>
          <w:tab w:val="center" w:pos="4890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1912DD">
        <w:rPr>
          <w:rFonts w:ascii="Verdana" w:hAnsi="Verdana" w:cs="Arial"/>
          <w:b/>
          <w:color w:val="002060"/>
          <w:szCs w:val="24"/>
          <w:lang w:val="en-GB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7"/>
        <w:gridCol w:w="2674"/>
        <w:gridCol w:w="1433"/>
        <w:gridCol w:w="2968"/>
      </w:tblGrid>
      <w:tr w:rsidR="001912DD" w:rsidRPr="007673FA" w14:paraId="5D72C563" w14:textId="77777777" w:rsidTr="002B161C">
        <w:trPr>
          <w:trHeight w:val="371"/>
        </w:trPr>
        <w:tc>
          <w:tcPr>
            <w:tcW w:w="169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74" w:type="dxa"/>
            <w:shd w:val="clear" w:color="auto" w:fill="FFFFFF"/>
          </w:tcPr>
          <w:p w14:paraId="5D72C560" w14:textId="40438790" w:rsidR="00887CE1" w:rsidRPr="007673FA" w:rsidRDefault="002B161C" w:rsidP="001912DD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Maj Institute of Pharmacology, Polish academy of Sciences</w:t>
            </w:r>
          </w:p>
        </w:tc>
        <w:tc>
          <w:tcPr>
            <w:tcW w:w="1433" w:type="dxa"/>
            <w:vMerge w:val="restart"/>
            <w:shd w:val="clear" w:color="auto" w:fill="FFFFFF"/>
          </w:tcPr>
          <w:p w14:paraId="75774C05" w14:textId="77777777" w:rsidR="001912DD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7CAC5C3D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912DD" w:rsidRPr="007673FA" w14:paraId="5D72C56A" w14:textId="77777777" w:rsidTr="002B161C">
        <w:trPr>
          <w:trHeight w:val="371"/>
        </w:trPr>
        <w:tc>
          <w:tcPr>
            <w:tcW w:w="16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74" w:type="dxa"/>
            <w:shd w:val="clear" w:color="auto" w:fill="FFFFFF"/>
          </w:tcPr>
          <w:p w14:paraId="5D72C567" w14:textId="353417DE" w:rsidR="00887CE1" w:rsidRPr="007673FA" w:rsidRDefault="001912D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PL </w:t>
            </w:r>
            <w:r w:rsidR="002B161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KRAKOW 29</w:t>
            </w:r>
          </w:p>
        </w:tc>
        <w:tc>
          <w:tcPr>
            <w:tcW w:w="143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912DD" w:rsidRPr="007673FA" w14:paraId="5D72C56F" w14:textId="77777777" w:rsidTr="002B161C">
        <w:trPr>
          <w:trHeight w:val="559"/>
        </w:trPr>
        <w:tc>
          <w:tcPr>
            <w:tcW w:w="169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74" w:type="dxa"/>
            <w:shd w:val="clear" w:color="auto" w:fill="FFFFFF"/>
          </w:tcPr>
          <w:p w14:paraId="12FD57A9" w14:textId="1D085CD9" w:rsidR="0008795A" w:rsidRDefault="002B161C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Smetna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12</w:t>
            </w:r>
          </w:p>
          <w:p w14:paraId="5D72C56C" w14:textId="0BD2B37B" w:rsidR="002B161C" w:rsidRPr="007673FA" w:rsidRDefault="002B161C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31-343 Krakow</w:t>
            </w:r>
          </w:p>
        </w:tc>
        <w:tc>
          <w:tcPr>
            <w:tcW w:w="143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68" w:type="dxa"/>
            <w:shd w:val="clear" w:color="auto" w:fill="FFFFFF"/>
          </w:tcPr>
          <w:p w14:paraId="5D72C56E" w14:textId="39871625" w:rsidR="00377526" w:rsidRPr="007673FA" w:rsidRDefault="001912DD" w:rsidP="001912D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Poland, PL</w:t>
            </w:r>
          </w:p>
        </w:tc>
      </w:tr>
      <w:tr w:rsidR="001912DD" w:rsidRPr="00E02718" w14:paraId="5D72C574" w14:textId="77777777" w:rsidTr="002B161C">
        <w:tc>
          <w:tcPr>
            <w:tcW w:w="1697" w:type="dxa"/>
            <w:shd w:val="clear" w:color="auto" w:fill="FFFFFF"/>
          </w:tcPr>
          <w:p w14:paraId="5D72C570" w14:textId="76EA57B8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74" w:type="dxa"/>
            <w:shd w:val="clear" w:color="auto" w:fill="FFFFFF"/>
          </w:tcPr>
          <w:p w14:paraId="6F59B892" w14:textId="40EEFD67" w:rsidR="0008795A" w:rsidRDefault="00310731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Przemysław Danek</w:t>
            </w:r>
          </w:p>
          <w:p w14:paraId="3CCC7BE5" w14:textId="77777777" w:rsidR="002B161C" w:rsidRDefault="002B161C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</w:p>
          <w:p w14:paraId="6D9A9F17" w14:textId="4499011D" w:rsidR="001912DD" w:rsidRPr="00637683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Institutional Erasmus</w:t>
            </w:r>
          </w:p>
          <w:p w14:paraId="5D72C571" w14:textId="1347835C" w:rsidR="001912DD" w:rsidRPr="0008795A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08795A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143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68" w:type="dxa"/>
            <w:shd w:val="clear" w:color="auto" w:fill="FFFFFF"/>
          </w:tcPr>
          <w:p w14:paraId="5D72C573" w14:textId="070D16C1" w:rsidR="00377526" w:rsidRPr="001912DD" w:rsidRDefault="0031073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danek</w:t>
            </w:r>
            <w:r w:rsidR="002B161C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@if-pan.krakow.pl</w:t>
            </w:r>
          </w:p>
        </w:tc>
      </w:tr>
    </w:tbl>
    <w:p w14:paraId="5D72C575" w14:textId="327FA69A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43C23721" w:rsidR="00E915B6" w:rsidRDefault="006E4AD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73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E4AD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45B9A260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D970F4B" w14:textId="77777777" w:rsidR="0008795A" w:rsidRPr="004A4118" w:rsidRDefault="0008795A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5A92" w14:textId="77777777" w:rsidR="006E4AD8" w:rsidRDefault="006E4AD8">
      <w:r>
        <w:separator/>
      </w:r>
    </w:p>
  </w:endnote>
  <w:endnote w:type="continuationSeparator" w:id="0">
    <w:p w14:paraId="71BB8767" w14:textId="77777777" w:rsidR="006E4AD8" w:rsidRDefault="006E4AD8">
      <w:r>
        <w:continuationSeparator/>
      </w:r>
    </w:p>
  </w:endnote>
  <w:endnote w:id="1">
    <w:p w14:paraId="5D72C5CB" w14:textId="26FD3498"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2641EB64"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77777777"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483C4676"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4BE6D76C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CDFF" w14:textId="77777777" w:rsidR="006E4AD8" w:rsidRDefault="006E4AD8">
      <w:r>
        <w:separator/>
      </w:r>
    </w:p>
  </w:footnote>
  <w:footnote w:type="continuationSeparator" w:id="0">
    <w:p w14:paraId="6FD60E87" w14:textId="77777777" w:rsidR="006E4AD8" w:rsidRDefault="006E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BE" w14:textId="574E35F3" w:rsidR="00495B18" w:rsidRPr="00495B18" w:rsidRDefault="00C431C9">
    <w:pPr>
      <w:rPr>
        <w:rFonts w:ascii="Arial Narrow" w:hAnsi="Arial Narrow"/>
        <w:sz w:val="18"/>
        <w:szCs w:val="18"/>
        <w:lang w:val="en-GB"/>
      </w:rPr>
    </w:pPr>
    <w:r w:rsidRPr="00C431C9">
      <w:rPr>
        <w:rFonts w:ascii="Arial Narrow" w:hAnsi="Arial Narrow"/>
        <w:sz w:val="18"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54078BCF" wp14:editId="0BC5583D">
          <wp:simplePos x="0" y="0"/>
          <wp:positionH relativeFrom="column">
            <wp:posOffset>-794385</wp:posOffset>
          </wp:positionH>
          <wp:positionV relativeFrom="paragraph">
            <wp:posOffset>-97790</wp:posOffset>
          </wp:positionV>
          <wp:extent cx="2428875" cy="552017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552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773"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C48F4C8">
              <wp:simplePos x="0" y="0"/>
              <wp:positionH relativeFrom="page">
                <wp:align>right</wp:align>
              </wp:positionH>
              <wp:positionV relativeFrom="paragraph">
                <wp:posOffset>-97790</wp:posOffset>
              </wp:positionV>
              <wp:extent cx="19335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01.05pt;margin-top:-7.7pt;width:152.25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S5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B4773">
      <w:rPr>
        <w:noProof/>
      </w:rPr>
      <w:drawing>
        <wp:anchor distT="0" distB="0" distL="114300" distR="114300" simplePos="0" relativeHeight="251660288" behindDoc="0" locked="0" layoutInCell="1" allowOverlap="1" wp14:anchorId="31135B87" wp14:editId="767248E0">
          <wp:simplePos x="0" y="0"/>
          <wp:positionH relativeFrom="margin">
            <wp:posOffset>1799590</wp:posOffset>
          </wp:positionH>
          <wp:positionV relativeFrom="topMargin">
            <wp:posOffset>319405</wp:posOffset>
          </wp:positionV>
          <wp:extent cx="2283460" cy="5778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0" t="24485" r="8876" b="22401"/>
                  <a:stretch/>
                </pic:blipFill>
                <pic:spPr bwMode="auto">
                  <a:xfrm>
                    <a:off x="0" y="0"/>
                    <a:ext cx="2283460" cy="577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3071"/>
    </w:tblGrid>
    <w:tr w:rsidR="00E01AAA" w:rsidRPr="00907AAC" w14:paraId="5D72C5C1" w14:textId="77777777" w:rsidTr="00EB47E2">
      <w:trPr>
        <w:trHeight w:val="823"/>
      </w:trPr>
      <w:tc>
        <w:tcPr>
          <w:tcW w:w="7135" w:type="dxa"/>
          <w:vAlign w:val="center"/>
        </w:tcPr>
        <w:p w14:paraId="5D72C5BF" w14:textId="42D743BB" w:rsidR="00E01AAA" w:rsidRPr="00AD66BB" w:rsidRDefault="00AD66BB" w:rsidP="002B477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3071" w:type="dxa"/>
        </w:tcPr>
        <w:p w14:paraId="5D72C5C0" w14:textId="4ADF160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91AAA85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8795A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05A"/>
    <w:rsid w:val="000C3FD3"/>
    <w:rsid w:val="000C40B5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0BC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2DD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61C"/>
    <w:rsid w:val="002B210D"/>
    <w:rsid w:val="002B287E"/>
    <w:rsid w:val="002B4323"/>
    <w:rsid w:val="002B477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0905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073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BF7"/>
    <w:rsid w:val="003A7498"/>
    <w:rsid w:val="003B1A24"/>
    <w:rsid w:val="003B1C2F"/>
    <w:rsid w:val="003B39DD"/>
    <w:rsid w:val="003B5580"/>
    <w:rsid w:val="003B6612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590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8D3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683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4AD8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24EE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3B5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218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4004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4E5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B3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1C9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79E9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47E2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490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95257DE-1837-4938-A872-FF7D17D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B85DB-A678-453A-9DAF-F88176CF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382</Words>
  <Characters>2297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Przemek Danek</cp:lastModifiedBy>
  <cp:revision>4</cp:revision>
  <cp:lastPrinted>2013-11-06T08:46:00Z</cp:lastPrinted>
  <dcterms:created xsi:type="dcterms:W3CDTF">2025-08-22T12:58:00Z</dcterms:created>
  <dcterms:modified xsi:type="dcterms:W3CDTF">2025-08-22T14:18:00Z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